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ED6E" w14:textId="77777777" w:rsidR="00A9204E" w:rsidRDefault="00A9204E"/>
    <w:p w14:paraId="1338DBD3" w14:textId="0A89F01E" w:rsidR="002A0A30" w:rsidRDefault="002A0A30">
      <w:r>
        <w:t>Bericht 60plus Wanderung Wasenwald Breitenbachsee</w:t>
      </w:r>
    </w:p>
    <w:p w14:paraId="224D6A98" w14:textId="77777777" w:rsidR="00B141E7" w:rsidRDefault="00B141E7"/>
    <w:p w14:paraId="3FFC08CA" w14:textId="77777777" w:rsidR="00B141E7" w:rsidRDefault="00B141E7" w:rsidP="00B141E7">
      <w:r w:rsidRPr="00DD41DE">
        <w:t>Trotz des wechselhaften Wetters nahmen 17 Teilnehmer an der Wanderung im Reutlinger Wasenwald teil. Zu Beginn sah es noch nach Regen aus, doch das Tiefdruckgebiet ließ nach und es nieselte nur gelegentlich leicht.</w:t>
      </w:r>
    </w:p>
    <w:p w14:paraId="42EA0DBE" w14:textId="77777777" w:rsidR="00B141E7" w:rsidRDefault="00B141E7" w:rsidP="00B141E7">
      <w:r w:rsidRPr="00DD41DE">
        <w:t>Mit zügigem Schritt ging es vom Stadiongelände entlang der Rindenschrotbahn, wo die Spuren des Bibers bewundert werden konnten, zur Umrundung des Breitenbachsees. Dort waren einige Enten, Gänse und Kormorane zu beobachten. Auch hier hatte der Biber einen mächtigen Baum in den See gefällt.</w:t>
      </w:r>
    </w:p>
    <w:p w14:paraId="281DFC21" w14:textId="77777777" w:rsidR="00B141E7" w:rsidRDefault="00B141E7" w:rsidP="00B141E7">
      <w:r w:rsidRPr="00DD41DE">
        <w:t xml:space="preserve">Auf gut begehbaren Wegen führte die Route hinauf zur Höhe des Ernst Mayer-Weges, wo eine kurze Trink- und Stärkungspause eingelegt wurde. Bald ging es </w:t>
      </w:r>
      <w:r>
        <w:t>dann</w:t>
      </w:r>
      <w:r w:rsidRPr="00DD41DE">
        <w:t xml:space="preserve"> hinunter zum Schützenhaus und dem nahegelegenen Wildgehege. Ein paar Hirschkühe ließen sich beim Äsen beobachten. Über die Ringelbachstraße ging es am Freibad vorbei und zurück zum Stadiongelände, dem Ausgangspunkt der Wanderung.</w:t>
      </w:r>
    </w:p>
    <w:p w14:paraId="215E4A1E" w14:textId="77777777" w:rsidR="00B141E7" w:rsidRPr="00DD41DE" w:rsidRDefault="00B141E7" w:rsidP="00B141E7">
      <w:r w:rsidRPr="00DD41DE">
        <w:t>De</w:t>
      </w:r>
      <w:r>
        <w:t>r</w:t>
      </w:r>
      <w:r w:rsidRPr="00DD41DE">
        <w:t xml:space="preserve"> wohlverdiente Abschluss </w:t>
      </w:r>
      <w:r>
        <w:t>der</w:t>
      </w:r>
      <w:r w:rsidRPr="00DD41DE">
        <w:t xml:space="preserve"> Wanderung </w:t>
      </w:r>
      <w:r>
        <w:t xml:space="preserve">fand </w:t>
      </w:r>
      <w:r w:rsidRPr="00DD41DE">
        <w:t xml:space="preserve">im Restaurant </w:t>
      </w:r>
      <w:proofErr w:type="spellStart"/>
      <w:r w:rsidRPr="00DD41DE">
        <w:t>Beck's</w:t>
      </w:r>
      <w:proofErr w:type="spellEnd"/>
      <w:r>
        <w:t xml:space="preserve"> statt</w:t>
      </w:r>
      <w:r w:rsidRPr="00DD41DE">
        <w:t>, bevor die Teilnehmer nach Wannweil zurückkehrten. Die Wanderung wurde von Dieter Schmidt geführt.</w:t>
      </w:r>
    </w:p>
    <w:p w14:paraId="394E295B" w14:textId="77777777" w:rsidR="00B141E7" w:rsidRDefault="00B141E7" w:rsidP="00B141E7"/>
    <w:p w14:paraId="2D68AA56" w14:textId="77777777" w:rsidR="002A0A30" w:rsidRDefault="002A0A30"/>
    <w:sectPr w:rsidR="002A0A30"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355F" w14:textId="77777777" w:rsidR="00EA20D7" w:rsidRDefault="00EA20D7" w:rsidP="00DC3D67">
      <w:r>
        <w:separator/>
      </w:r>
    </w:p>
  </w:endnote>
  <w:endnote w:type="continuationSeparator" w:id="0">
    <w:p w14:paraId="11A48E19" w14:textId="77777777" w:rsidR="00EA20D7" w:rsidRDefault="00EA20D7" w:rsidP="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ED11" w14:textId="77777777" w:rsidR="00EA20D7" w:rsidRDefault="00EA20D7" w:rsidP="00DC3D67">
      <w:r>
        <w:separator/>
      </w:r>
    </w:p>
  </w:footnote>
  <w:footnote w:type="continuationSeparator" w:id="0">
    <w:p w14:paraId="2F94E1FC" w14:textId="77777777" w:rsidR="00EA20D7" w:rsidRDefault="00EA20D7" w:rsidP="00DC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F66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E36282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41E80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29A802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7C44A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347BD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A07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082F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E88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E62C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8B3241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E63E4C"/>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1674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73986197">
    <w:abstractNumId w:val="21"/>
  </w:num>
  <w:num w:numId="2" w16cid:durableId="1718158621">
    <w:abstractNumId w:val="12"/>
  </w:num>
  <w:num w:numId="3" w16cid:durableId="253898671">
    <w:abstractNumId w:val="10"/>
  </w:num>
  <w:num w:numId="4" w16cid:durableId="1437794656">
    <w:abstractNumId w:val="23"/>
  </w:num>
  <w:num w:numId="5" w16cid:durableId="1960718907">
    <w:abstractNumId w:val="13"/>
  </w:num>
  <w:num w:numId="6" w16cid:durableId="149643423">
    <w:abstractNumId w:val="16"/>
  </w:num>
  <w:num w:numId="7" w16cid:durableId="271279309">
    <w:abstractNumId w:val="18"/>
  </w:num>
  <w:num w:numId="8" w16cid:durableId="814827">
    <w:abstractNumId w:val="9"/>
  </w:num>
  <w:num w:numId="9" w16cid:durableId="184682934">
    <w:abstractNumId w:val="7"/>
  </w:num>
  <w:num w:numId="10" w16cid:durableId="283579290">
    <w:abstractNumId w:val="6"/>
  </w:num>
  <w:num w:numId="11" w16cid:durableId="951669773">
    <w:abstractNumId w:val="5"/>
  </w:num>
  <w:num w:numId="12" w16cid:durableId="1115447174">
    <w:abstractNumId w:val="4"/>
  </w:num>
  <w:num w:numId="13" w16cid:durableId="1039938856">
    <w:abstractNumId w:val="8"/>
  </w:num>
  <w:num w:numId="14" w16cid:durableId="1675643756">
    <w:abstractNumId w:val="3"/>
  </w:num>
  <w:num w:numId="15" w16cid:durableId="1495757533">
    <w:abstractNumId w:val="2"/>
  </w:num>
  <w:num w:numId="16" w16cid:durableId="1380281013">
    <w:abstractNumId w:val="1"/>
  </w:num>
  <w:num w:numId="17" w16cid:durableId="1918323933">
    <w:abstractNumId w:val="0"/>
  </w:num>
  <w:num w:numId="18" w16cid:durableId="197355762">
    <w:abstractNumId w:val="14"/>
  </w:num>
  <w:num w:numId="19" w16cid:durableId="38940282">
    <w:abstractNumId w:val="15"/>
  </w:num>
  <w:num w:numId="20" w16cid:durableId="1310480212">
    <w:abstractNumId w:val="22"/>
  </w:num>
  <w:num w:numId="21" w16cid:durableId="631059652">
    <w:abstractNumId w:val="17"/>
  </w:num>
  <w:num w:numId="22" w16cid:durableId="1082214162">
    <w:abstractNumId w:val="11"/>
  </w:num>
  <w:num w:numId="23" w16cid:durableId="1586568889">
    <w:abstractNumId w:val="25"/>
  </w:num>
  <w:num w:numId="24" w16cid:durableId="1262493181">
    <w:abstractNumId w:val="19"/>
  </w:num>
  <w:num w:numId="25" w16cid:durableId="1751583106">
    <w:abstractNumId w:val="24"/>
  </w:num>
  <w:num w:numId="26" w16cid:durableId="151140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30"/>
    <w:rsid w:val="00164DE9"/>
    <w:rsid w:val="0024468F"/>
    <w:rsid w:val="00260A24"/>
    <w:rsid w:val="0027507F"/>
    <w:rsid w:val="002A0A30"/>
    <w:rsid w:val="003F5AB5"/>
    <w:rsid w:val="004E108E"/>
    <w:rsid w:val="005962EE"/>
    <w:rsid w:val="00645252"/>
    <w:rsid w:val="006A66A1"/>
    <w:rsid w:val="006D3D74"/>
    <w:rsid w:val="0083569A"/>
    <w:rsid w:val="0093311A"/>
    <w:rsid w:val="00A9204E"/>
    <w:rsid w:val="00B141E7"/>
    <w:rsid w:val="00B739E3"/>
    <w:rsid w:val="00BB74C7"/>
    <w:rsid w:val="00BE6852"/>
    <w:rsid w:val="00D4518F"/>
    <w:rsid w:val="00DC3D67"/>
    <w:rsid w:val="00EA20D7"/>
    <w:rsid w:val="00EB6229"/>
    <w:rsid w:val="00FC29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0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D67"/>
    <w:rPr>
      <w:rFonts w:ascii="Calibri" w:hAnsi="Calibri" w:cs="Calibri"/>
    </w:rPr>
  </w:style>
  <w:style w:type="paragraph" w:styleId="berschrift1">
    <w:name w:val="heading 1"/>
    <w:basedOn w:val="Standard"/>
    <w:next w:val="Standard"/>
    <w:link w:val="berschrift1Zchn"/>
    <w:uiPriority w:val="9"/>
    <w:qFormat/>
    <w:rsid w:val="00DC3D67"/>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berschrift2">
    <w:name w:val="heading 2"/>
    <w:basedOn w:val="Standard"/>
    <w:next w:val="Standard"/>
    <w:link w:val="berschrift2Zchn"/>
    <w:uiPriority w:val="9"/>
    <w:unhideWhenUsed/>
    <w:qFormat/>
    <w:rsid w:val="00DC3D67"/>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berschrift3">
    <w:name w:val="heading 3"/>
    <w:basedOn w:val="Standard"/>
    <w:next w:val="Standard"/>
    <w:link w:val="berschrift3Zchn"/>
    <w:uiPriority w:val="9"/>
    <w:unhideWhenUsed/>
    <w:qFormat/>
    <w:rsid w:val="00DC3D67"/>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berschrift4">
    <w:name w:val="heading 4"/>
    <w:basedOn w:val="Standard"/>
    <w:next w:val="Standard"/>
    <w:link w:val="berschrift4Zchn"/>
    <w:uiPriority w:val="9"/>
    <w:unhideWhenUsed/>
    <w:qFormat/>
    <w:rsid w:val="00DC3D67"/>
    <w:pPr>
      <w:keepNext/>
      <w:keepLines/>
      <w:spacing w:before="40"/>
      <w:outlineLvl w:val="3"/>
    </w:pPr>
    <w:rPr>
      <w:rFonts w:ascii="Calibri Light" w:eastAsiaTheme="majorEastAsia" w:hAnsi="Calibri Light" w:cs="Calibri Light"/>
      <w:i/>
      <w:iCs/>
      <w:color w:val="1F4E79" w:themeColor="accent1" w:themeShade="80"/>
    </w:rPr>
  </w:style>
  <w:style w:type="paragraph" w:styleId="berschrift5">
    <w:name w:val="heading 5"/>
    <w:basedOn w:val="Standard"/>
    <w:next w:val="Standard"/>
    <w:link w:val="berschrift5Zchn"/>
    <w:uiPriority w:val="9"/>
    <w:unhideWhenUsed/>
    <w:qFormat/>
    <w:rsid w:val="00DC3D67"/>
    <w:pPr>
      <w:keepNext/>
      <w:keepLines/>
      <w:spacing w:before="40"/>
      <w:outlineLvl w:val="4"/>
    </w:pPr>
    <w:rPr>
      <w:rFonts w:ascii="Calibri Light" w:eastAsiaTheme="majorEastAsia" w:hAnsi="Calibri Light" w:cs="Calibri Light"/>
      <w:color w:val="1F4E79" w:themeColor="accent1" w:themeShade="80"/>
    </w:rPr>
  </w:style>
  <w:style w:type="paragraph" w:styleId="berschrift6">
    <w:name w:val="heading 6"/>
    <w:basedOn w:val="Standard"/>
    <w:next w:val="Standard"/>
    <w:link w:val="berschrift6Zchn"/>
    <w:uiPriority w:val="9"/>
    <w:unhideWhenUsed/>
    <w:qFormat/>
    <w:rsid w:val="00DC3D67"/>
    <w:pPr>
      <w:keepNext/>
      <w:keepLines/>
      <w:spacing w:before="40"/>
      <w:outlineLvl w:val="5"/>
    </w:pPr>
    <w:rPr>
      <w:rFonts w:ascii="Calibri Light" w:eastAsiaTheme="majorEastAsia" w:hAnsi="Calibri Light" w:cs="Calibri Light"/>
      <w:color w:val="1F4D78" w:themeColor="accent1" w:themeShade="7F"/>
    </w:rPr>
  </w:style>
  <w:style w:type="paragraph" w:styleId="berschrift7">
    <w:name w:val="heading 7"/>
    <w:basedOn w:val="Standard"/>
    <w:next w:val="Standard"/>
    <w:link w:val="berschrift7Zchn"/>
    <w:uiPriority w:val="9"/>
    <w:unhideWhenUsed/>
    <w:qFormat/>
    <w:rsid w:val="00DC3D67"/>
    <w:pPr>
      <w:keepNext/>
      <w:keepLines/>
      <w:spacing w:before="40"/>
      <w:outlineLvl w:val="6"/>
    </w:pPr>
    <w:rPr>
      <w:rFonts w:ascii="Calibri Light" w:eastAsiaTheme="majorEastAsia" w:hAnsi="Calibri Light" w:cs="Calibri Light"/>
      <w:i/>
      <w:iCs/>
      <w:color w:val="1F4D78" w:themeColor="accent1" w:themeShade="7F"/>
    </w:rPr>
  </w:style>
  <w:style w:type="paragraph" w:styleId="berschrift8">
    <w:name w:val="heading 8"/>
    <w:basedOn w:val="Standard"/>
    <w:next w:val="Standard"/>
    <w:link w:val="berschrift8Zchn"/>
    <w:uiPriority w:val="9"/>
    <w:unhideWhenUsed/>
    <w:qFormat/>
    <w:rsid w:val="00DC3D67"/>
    <w:pPr>
      <w:keepNext/>
      <w:keepLines/>
      <w:spacing w:before="40"/>
      <w:outlineLvl w:val="7"/>
    </w:pPr>
    <w:rPr>
      <w:rFonts w:ascii="Calibri Light" w:eastAsiaTheme="majorEastAsia" w:hAnsi="Calibri Light" w:cs="Calibri Light"/>
      <w:color w:val="272727" w:themeColor="text1" w:themeTint="D8"/>
      <w:szCs w:val="21"/>
    </w:rPr>
  </w:style>
  <w:style w:type="paragraph" w:styleId="berschrift9">
    <w:name w:val="heading 9"/>
    <w:basedOn w:val="Standard"/>
    <w:next w:val="Standard"/>
    <w:link w:val="berschrift9Zchn"/>
    <w:uiPriority w:val="9"/>
    <w:unhideWhenUsed/>
    <w:qFormat/>
    <w:rsid w:val="00DC3D67"/>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D67"/>
    <w:rPr>
      <w:rFonts w:ascii="Calibri Light" w:eastAsiaTheme="majorEastAsia" w:hAnsi="Calibri Light" w:cs="Calibri Light"/>
      <w:color w:val="1F4E79" w:themeColor="accent1" w:themeShade="80"/>
      <w:sz w:val="32"/>
      <w:szCs w:val="32"/>
    </w:rPr>
  </w:style>
  <w:style w:type="character" w:customStyle="1" w:styleId="berschrift2Zchn">
    <w:name w:val="Überschrift 2 Zchn"/>
    <w:basedOn w:val="Absatz-Standardschriftart"/>
    <w:link w:val="berschrift2"/>
    <w:uiPriority w:val="9"/>
    <w:rsid w:val="00DC3D67"/>
    <w:rPr>
      <w:rFonts w:ascii="Calibri Light" w:eastAsiaTheme="majorEastAsia" w:hAnsi="Calibri Light" w:cs="Calibri Light"/>
      <w:color w:val="1F4E79" w:themeColor="accent1" w:themeShade="80"/>
      <w:sz w:val="26"/>
      <w:szCs w:val="26"/>
    </w:rPr>
  </w:style>
  <w:style w:type="character" w:customStyle="1" w:styleId="berschrift3Zchn">
    <w:name w:val="Überschrift 3 Zchn"/>
    <w:basedOn w:val="Absatz-Standardschriftart"/>
    <w:link w:val="berschrift3"/>
    <w:uiPriority w:val="9"/>
    <w:rsid w:val="00DC3D67"/>
    <w:rPr>
      <w:rFonts w:ascii="Calibri Light" w:eastAsiaTheme="majorEastAsia" w:hAnsi="Calibri Light" w:cs="Calibri Light"/>
      <w:color w:val="1F4D78" w:themeColor="accent1" w:themeShade="7F"/>
      <w:sz w:val="24"/>
      <w:szCs w:val="24"/>
    </w:rPr>
  </w:style>
  <w:style w:type="character" w:customStyle="1" w:styleId="berschrift4Zchn">
    <w:name w:val="Überschrift 4 Zchn"/>
    <w:basedOn w:val="Absatz-Standardschriftart"/>
    <w:link w:val="berschrift4"/>
    <w:uiPriority w:val="9"/>
    <w:rsid w:val="00DC3D67"/>
    <w:rPr>
      <w:rFonts w:ascii="Calibri Light" w:eastAsiaTheme="majorEastAsia" w:hAnsi="Calibri Light" w:cs="Calibri Light"/>
      <w:i/>
      <w:iCs/>
      <w:color w:val="1F4E79" w:themeColor="accent1" w:themeShade="80"/>
    </w:rPr>
  </w:style>
  <w:style w:type="character" w:customStyle="1" w:styleId="berschrift5Zchn">
    <w:name w:val="Überschrift 5 Zchn"/>
    <w:basedOn w:val="Absatz-Standardschriftart"/>
    <w:link w:val="berschrift5"/>
    <w:uiPriority w:val="9"/>
    <w:rsid w:val="00DC3D67"/>
    <w:rPr>
      <w:rFonts w:ascii="Calibri Light" w:eastAsiaTheme="majorEastAsia" w:hAnsi="Calibri Light" w:cs="Calibri Light"/>
      <w:color w:val="1F4E79" w:themeColor="accent1" w:themeShade="80"/>
    </w:rPr>
  </w:style>
  <w:style w:type="character" w:customStyle="1" w:styleId="berschrift6Zchn">
    <w:name w:val="Überschrift 6 Zchn"/>
    <w:basedOn w:val="Absatz-Standardschriftart"/>
    <w:link w:val="berschrift6"/>
    <w:uiPriority w:val="9"/>
    <w:rsid w:val="00DC3D67"/>
    <w:rPr>
      <w:rFonts w:ascii="Calibri Light" w:eastAsiaTheme="majorEastAsia" w:hAnsi="Calibri Light" w:cs="Calibri Light"/>
      <w:color w:val="1F4D78" w:themeColor="accent1" w:themeShade="7F"/>
    </w:rPr>
  </w:style>
  <w:style w:type="character" w:customStyle="1" w:styleId="berschrift7Zchn">
    <w:name w:val="Überschrift 7 Zchn"/>
    <w:basedOn w:val="Absatz-Standardschriftart"/>
    <w:link w:val="berschrift7"/>
    <w:uiPriority w:val="9"/>
    <w:rsid w:val="00DC3D67"/>
    <w:rPr>
      <w:rFonts w:ascii="Calibri Light" w:eastAsiaTheme="majorEastAsia" w:hAnsi="Calibri Light" w:cs="Calibri Light"/>
      <w:i/>
      <w:iCs/>
      <w:color w:val="1F4D78" w:themeColor="accent1" w:themeShade="7F"/>
    </w:rPr>
  </w:style>
  <w:style w:type="character" w:customStyle="1" w:styleId="berschrift8Zchn">
    <w:name w:val="Überschrift 8 Zchn"/>
    <w:basedOn w:val="Absatz-Standardschriftart"/>
    <w:link w:val="berschrift8"/>
    <w:uiPriority w:val="9"/>
    <w:rsid w:val="00DC3D67"/>
    <w:rPr>
      <w:rFonts w:ascii="Calibri Light" w:eastAsiaTheme="majorEastAsia" w:hAnsi="Calibri Light" w:cs="Calibri Light"/>
      <w:color w:val="272727" w:themeColor="text1" w:themeTint="D8"/>
      <w:szCs w:val="21"/>
    </w:rPr>
  </w:style>
  <w:style w:type="character" w:customStyle="1" w:styleId="berschrift9Zchn">
    <w:name w:val="Überschrift 9 Zchn"/>
    <w:basedOn w:val="Absatz-Standardschriftart"/>
    <w:link w:val="berschrift9"/>
    <w:uiPriority w:val="9"/>
    <w:rsid w:val="00DC3D67"/>
    <w:rPr>
      <w:rFonts w:ascii="Calibri Light" w:eastAsiaTheme="majorEastAsia" w:hAnsi="Calibri Light" w:cs="Calibri Light"/>
      <w:i/>
      <w:iCs/>
      <w:color w:val="272727" w:themeColor="text1" w:themeTint="D8"/>
      <w:szCs w:val="21"/>
    </w:rPr>
  </w:style>
  <w:style w:type="paragraph" w:styleId="Titel">
    <w:name w:val="Title"/>
    <w:basedOn w:val="Standard"/>
    <w:next w:val="Standard"/>
    <w:link w:val="TitelZchn"/>
    <w:uiPriority w:val="10"/>
    <w:qFormat/>
    <w:rsid w:val="00DC3D67"/>
    <w:pPr>
      <w:contextualSpacing/>
    </w:pPr>
    <w:rPr>
      <w:rFonts w:ascii="Calibri Light" w:eastAsiaTheme="majorEastAsia" w:hAnsi="Calibri Light" w:cs="Calibri Light"/>
      <w:spacing w:val="-10"/>
      <w:kern w:val="28"/>
      <w:sz w:val="56"/>
      <w:szCs w:val="56"/>
    </w:rPr>
  </w:style>
  <w:style w:type="character" w:customStyle="1" w:styleId="TitelZchn">
    <w:name w:val="Titel Zchn"/>
    <w:basedOn w:val="Absatz-Standardschriftart"/>
    <w:link w:val="Titel"/>
    <w:uiPriority w:val="10"/>
    <w:rsid w:val="00DC3D67"/>
    <w:rPr>
      <w:rFonts w:ascii="Calibri Light" w:eastAsiaTheme="majorEastAsia" w:hAnsi="Calibri Light" w:cs="Calibri Light"/>
      <w:spacing w:val="-10"/>
      <w:kern w:val="28"/>
      <w:sz w:val="56"/>
      <w:szCs w:val="56"/>
    </w:rPr>
  </w:style>
  <w:style w:type="paragraph" w:styleId="Untertitel">
    <w:name w:val="Subtitle"/>
    <w:basedOn w:val="Standard"/>
    <w:next w:val="Standard"/>
    <w:link w:val="UntertitelZchn"/>
    <w:uiPriority w:val="11"/>
    <w:qFormat/>
    <w:rsid w:val="00DC3D6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C3D67"/>
    <w:rPr>
      <w:rFonts w:ascii="Calibri" w:eastAsiaTheme="minorEastAsia" w:hAnsi="Calibri" w:cs="Calibri"/>
      <w:color w:val="5A5A5A" w:themeColor="text1" w:themeTint="A5"/>
      <w:spacing w:val="15"/>
    </w:rPr>
  </w:style>
  <w:style w:type="character" w:styleId="SchwacheHervorhebung">
    <w:name w:val="Subtle Emphasis"/>
    <w:basedOn w:val="Absatz-Standardschriftart"/>
    <w:uiPriority w:val="19"/>
    <w:qFormat/>
    <w:rsid w:val="00DC3D67"/>
    <w:rPr>
      <w:rFonts w:ascii="Calibri" w:hAnsi="Calibri" w:cs="Calibri"/>
      <w:i/>
      <w:iCs/>
      <w:color w:val="404040" w:themeColor="text1" w:themeTint="BF"/>
    </w:rPr>
  </w:style>
  <w:style w:type="character" w:styleId="Hervorhebung">
    <w:name w:val="Emphasis"/>
    <w:basedOn w:val="Absatz-Standardschriftart"/>
    <w:uiPriority w:val="20"/>
    <w:qFormat/>
    <w:rsid w:val="00DC3D67"/>
    <w:rPr>
      <w:rFonts w:ascii="Calibri" w:hAnsi="Calibri" w:cs="Calibri"/>
      <w:i/>
      <w:iCs/>
    </w:rPr>
  </w:style>
  <w:style w:type="character" w:styleId="IntensiveHervorhebung">
    <w:name w:val="Intense Emphasis"/>
    <w:basedOn w:val="Absatz-Standardschriftart"/>
    <w:uiPriority w:val="21"/>
    <w:qFormat/>
    <w:rsid w:val="00DC3D67"/>
    <w:rPr>
      <w:rFonts w:ascii="Calibri" w:hAnsi="Calibri" w:cs="Calibri"/>
      <w:i/>
      <w:iCs/>
      <w:color w:val="1F4E79" w:themeColor="accent1" w:themeShade="80"/>
    </w:rPr>
  </w:style>
  <w:style w:type="character" w:styleId="Fett">
    <w:name w:val="Strong"/>
    <w:basedOn w:val="Absatz-Standardschriftart"/>
    <w:uiPriority w:val="22"/>
    <w:qFormat/>
    <w:rsid w:val="00DC3D67"/>
    <w:rPr>
      <w:rFonts w:ascii="Calibri" w:hAnsi="Calibri" w:cs="Calibri"/>
      <w:b/>
      <w:bCs/>
    </w:rPr>
  </w:style>
  <w:style w:type="paragraph" w:styleId="Zitat">
    <w:name w:val="Quote"/>
    <w:basedOn w:val="Standard"/>
    <w:next w:val="Standard"/>
    <w:link w:val="ZitatZchn"/>
    <w:uiPriority w:val="29"/>
    <w:qFormat/>
    <w:rsid w:val="00DC3D6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C3D67"/>
    <w:rPr>
      <w:rFonts w:ascii="Calibri" w:hAnsi="Calibri" w:cs="Calibri"/>
      <w:i/>
      <w:iCs/>
      <w:color w:val="404040" w:themeColor="text1" w:themeTint="BF"/>
    </w:rPr>
  </w:style>
  <w:style w:type="paragraph" w:styleId="IntensivesZitat">
    <w:name w:val="Intense Quote"/>
    <w:basedOn w:val="Standard"/>
    <w:next w:val="Standard"/>
    <w:link w:val="IntensivesZitatZchn"/>
    <w:uiPriority w:val="30"/>
    <w:qFormat/>
    <w:rsid w:val="00DC3D67"/>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ivesZitatZchn">
    <w:name w:val="Intensives Zitat Zchn"/>
    <w:basedOn w:val="Absatz-Standardschriftart"/>
    <w:link w:val="IntensivesZitat"/>
    <w:uiPriority w:val="30"/>
    <w:rsid w:val="00DC3D67"/>
    <w:rPr>
      <w:rFonts w:ascii="Calibri" w:hAnsi="Calibri" w:cs="Calibri"/>
      <w:i/>
      <w:iCs/>
      <w:color w:val="1F4E79" w:themeColor="accent1" w:themeShade="80"/>
    </w:rPr>
  </w:style>
  <w:style w:type="character" w:styleId="SchwacherVerweis">
    <w:name w:val="Subtle Reference"/>
    <w:basedOn w:val="Absatz-Standardschriftart"/>
    <w:uiPriority w:val="31"/>
    <w:qFormat/>
    <w:rsid w:val="00DC3D67"/>
    <w:rPr>
      <w:rFonts w:ascii="Calibri" w:hAnsi="Calibri" w:cs="Calibri"/>
      <w:smallCaps/>
      <w:color w:val="5A5A5A" w:themeColor="text1" w:themeTint="A5"/>
    </w:rPr>
  </w:style>
  <w:style w:type="character" w:styleId="IntensiverVerweis">
    <w:name w:val="Intense Reference"/>
    <w:basedOn w:val="Absatz-Standardschriftart"/>
    <w:uiPriority w:val="32"/>
    <w:qFormat/>
    <w:rsid w:val="00DC3D67"/>
    <w:rPr>
      <w:rFonts w:ascii="Calibri" w:hAnsi="Calibri" w:cs="Calibri"/>
      <w:b/>
      <w:bCs/>
      <w:caps w:val="0"/>
      <w:smallCaps/>
      <w:color w:val="1F4E79" w:themeColor="accent1" w:themeShade="80"/>
      <w:spacing w:val="5"/>
    </w:rPr>
  </w:style>
  <w:style w:type="character" w:styleId="Buchtitel">
    <w:name w:val="Book Title"/>
    <w:basedOn w:val="Absatz-Standardschriftart"/>
    <w:uiPriority w:val="33"/>
    <w:qFormat/>
    <w:rsid w:val="00DC3D67"/>
    <w:rPr>
      <w:rFonts w:ascii="Calibri" w:hAnsi="Calibri" w:cs="Calibri"/>
      <w:b/>
      <w:bCs/>
      <w:i/>
      <w:iCs/>
      <w:spacing w:val="5"/>
    </w:rPr>
  </w:style>
  <w:style w:type="character" w:styleId="Hyperlink">
    <w:name w:val="Hyperlink"/>
    <w:basedOn w:val="Absatz-Standardschriftart"/>
    <w:uiPriority w:val="99"/>
    <w:unhideWhenUsed/>
    <w:rsid w:val="00DC3D67"/>
    <w:rPr>
      <w:rFonts w:ascii="Calibri" w:hAnsi="Calibri" w:cs="Calibri"/>
      <w:color w:val="1F4E79" w:themeColor="accent1" w:themeShade="80"/>
      <w:u w:val="single"/>
    </w:rPr>
  </w:style>
  <w:style w:type="character" w:styleId="BesuchterLink">
    <w:name w:val="FollowedHyperlink"/>
    <w:basedOn w:val="Absatz-Standardschriftart"/>
    <w:uiPriority w:val="99"/>
    <w:unhideWhenUsed/>
    <w:rsid w:val="00DC3D67"/>
    <w:rPr>
      <w:rFonts w:ascii="Calibri" w:hAnsi="Calibri" w:cs="Calibri"/>
      <w:color w:val="954F72" w:themeColor="followedHyperlink"/>
      <w:u w:val="single"/>
    </w:rPr>
  </w:style>
  <w:style w:type="paragraph" w:styleId="Beschriftung">
    <w:name w:val="caption"/>
    <w:basedOn w:val="Standard"/>
    <w:next w:val="Standard"/>
    <w:uiPriority w:val="35"/>
    <w:unhideWhenUsed/>
    <w:qFormat/>
    <w:rsid w:val="00DC3D67"/>
    <w:pPr>
      <w:spacing w:after="200"/>
    </w:pPr>
    <w:rPr>
      <w:i/>
      <w:iCs/>
      <w:color w:val="44546A" w:themeColor="text2"/>
      <w:szCs w:val="18"/>
    </w:rPr>
  </w:style>
  <w:style w:type="paragraph" w:styleId="Sprechblasentext">
    <w:name w:val="Balloon Text"/>
    <w:basedOn w:val="Standard"/>
    <w:link w:val="SprechblasentextZchn"/>
    <w:uiPriority w:val="99"/>
    <w:semiHidden/>
    <w:unhideWhenUsed/>
    <w:rsid w:val="00DC3D67"/>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C3D67"/>
    <w:rPr>
      <w:rFonts w:ascii="Segoe UI" w:hAnsi="Segoe UI" w:cs="Segoe UI"/>
      <w:szCs w:val="18"/>
    </w:rPr>
  </w:style>
  <w:style w:type="paragraph" w:styleId="Blocktext">
    <w:name w:val="Block Text"/>
    <w:basedOn w:val="Standard"/>
    <w:uiPriority w:val="99"/>
    <w:semiHidden/>
    <w:unhideWhenUsed/>
    <w:rsid w:val="00DC3D6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krper3">
    <w:name w:val="Body Text 3"/>
    <w:basedOn w:val="Standard"/>
    <w:link w:val="Textkrper3Zchn"/>
    <w:uiPriority w:val="99"/>
    <w:semiHidden/>
    <w:unhideWhenUsed/>
    <w:rsid w:val="00DC3D67"/>
    <w:pPr>
      <w:spacing w:after="120"/>
    </w:pPr>
    <w:rPr>
      <w:szCs w:val="16"/>
    </w:rPr>
  </w:style>
  <w:style w:type="character" w:customStyle="1" w:styleId="Textkrper3Zchn">
    <w:name w:val="Textkörper 3 Zchn"/>
    <w:basedOn w:val="Absatz-Standardschriftart"/>
    <w:link w:val="Textkrper3"/>
    <w:uiPriority w:val="99"/>
    <w:semiHidden/>
    <w:rsid w:val="00DC3D67"/>
    <w:rPr>
      <w:rFonts w:ascii="Calibri" w:hAnsi="Calibri" w:cs="Calibri"/>
      <w:szCs w:val="16"/>
    </w:rPr>
  </w:style>
  <w:style w:type="paragraph" w:styleId="Textkrper-Einzug3">
    <w:name w:val="Body Text Indent 3"/>
    <w:basedOn w:val="Standard"/>
    <w:link w:val="Textkrper-Einzug3Zchn"/>
    <w:uiPriority w:val="99"/>
    <w:semiHidden/>
    <w:unhideWhenUsed/>
    <w:rsid w:val="00DC3D6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C3D67"/>
    <w:rPr>
      <w:rFonts w:ascii="Calibri" w:hAnsi="Calibri" w:cs="Calibri"/>
      <w:szCs w:val="16"/>
    </w:rPr>
  </w:style>
  <w:style w:type="character" w:styleId="Kommentarzeichen">
    <w:name w:val="annotation reference"/>
    <w:basedOn w:val="Absatz-Standardschriftart"/>
    <w:uiPriority w:val="99"/>
    <w:semiHidden/>
    <w:unhideWhenUsed/>
    <w:rsid w:val="00DC3D67"/>
    <w:rPr>
      <w:rFonts w:ascii="Calibri" w:hAnsi="Calibri" w:cs="Calibri"/>
      <w:sz w:val="22"/>
      <w:szCs w:val="16"/>
    </w:rPr>
  </w:style>
  <w:style w:type="paragraph" w:styleId="Kommentartext">
    <w:name w:val="annotation text"/>
    <w:basedOn w:val="Standard"/>
    <w:link w:val="KommentartextZchn"/>
    <w:uiPriority w:val="99"/>
    <w:semiHidden/>
    <w:unhideWhenUsed/>
    <w:rsid w:val="00DC3D67"/>
    <w:rPr>
      <w:szCs w:val="20"/>
    </w:rPr>
  </w:style>
  <w:style w:type="character" w:customStyle="1" w:styleId="KommentartextZchn">
    <w:name w:val="Kommentartext Zchn"/>
    <w:basedOn w:val="Absatz-Standardschriftart"/>
    <w:link w:val="Kommentartext"/>
    <w:uiPriority w:val="99"/>
    <w:semiHidden/>
    <w:rsid w:val="00DC3D67"/>
    <w:rPr>
      <w:rFonts w:ascii="Calibri" w:hAnsi="Calibri" w:cs="Calibri"/>
      <w:szCs w:val="20"/>
    </w:rPr>
  </w:style>
  <w:style w:type="paragraph" w:styleId="Kommentarthema">
    <w:name w:val="annotation subject"/>
    <w:basedOn w:val="Kommentartext"/>
    <w:next w:val="Kommentartext"/>
    <w:link w:val="KommentarthemaZchn"/>
    <w:uiPriority w:val="99"/>
    <w:semiHidden/>
    <w:unhideWhenUsed/>
    <w:rsid w:val="00DC3D67"/>
    <w:rPr>
      <w:b/>
      <w:bCs/>
    </w:rPr>
  </w:style>
  <w:style w:type="character" w:customStyle="1" w:styleId="KommentarthemaZchn">
    <w:name w:val="Kommentarthema Zchn"/>
    <w:basedOn w:val="KommentartextZchn"/>
    <w:link w:val="Kommentarthema"/>
    <w:uiPriority w:val="99"/>
    <w:semiHidden/>
    <w:rsid w:val="00DC3D67"/>
    <w:rPr>
      <w:rFonts w:ascii="Calibri" w:hAnsi="Calibri" w:cs="Calibri"/>
      <w:b/>
      <w:bCs/>
      <w:szCs w:val="20"/>
    </w:rPr>
  </w:style>
  <w:style w:type="paragraph" w:styleId="Dokumentstruktur">
    <w:name w:val="Document Map"/>
    <w:basedOn w:val="Standard"/>
    <w:link w:val="DokumentstrukturZchn"/>
    <w:uiPriority w:val="99"/>
    <w:semiHidden/>
    <w:unhideWhenUsed/>
    <w:rsid w:val="00DC3D67"/>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C3D67"/>
    <w:rPr>
      <w:rFonts w:ascii="Segoe UI" w:hAnsi="Segoe UI" w:cs="Segoe UI"/>
      <w:szCs w:val="16"/>
    </w:rPr>
  </w:style>
  <w:style w:type="paragraph" w:styleId="Endnotentext">
    <w:name w:val="endnote text"/>
    <w:basedOn w:val="Standard"/>
    <w:link w:val="EndnotentextZchn"/>
    <w:uiPriority w:val="99"/>
    <w:semiHidden/>
    <w:unhideWhenUsed/>
    <w:rsid w:val="00DC3D67"/>
    <w:rPr>
      <w:szCs w:val="20"/>
    </w:rPr>
  </w:style>
  <w:style w:type="character" w:customStyle="1" w:styleId="EndnotentextZchn">
    <w:name w:val="Endnotentext Zchn"/>
    <w:basedOn w:val="Absatz-Standardschriftart"/>
    <w:link w:val="Endnotentext"/>
    <w:uiPriority w:val="99"/>
    <w:semiHidden/>
    <w:rsid w:val="00DC3D67"/>
    <w:rPr>
      <w:rFonts w:ascii="Calibri" w:hAnsi="Calibri" w:cs="Calibri"/>
      <w:szCs w:val="20"/>
    </w:rPr>
  </w:style>
  <w:style w:type="paragraph" w:styleId="Umschlagabsenderadresse">
    <w:name w:val="envelope return"/>
    <w:basedOn w:val="Standard"/>
    <w:uiPriority w:val="99"/>
    <w:semiHidden/>
    <w:unhideWhenUsed/>
    <w:rsid w:val="00DC3D67"/>
    <w:rPr>
      <w:rFonts w:ascii="Calibri Light" w:eastAsiaTheme="majorEastAsia" w:hAnsi="Calibri Light" w:cs="Calibri Light"/>
      <w:szCs w:val="20"/>
    </w:rPr>
  </w:style>
  <w:style w:type="paragraph" w:styleId="Funotentext">
    <w:name w:val="footnote text"/>
    <w:basedOn w:val="Standard"/>
    <w:link w:val="FunotentextZchn"/>
    <w:uiPriority w:val="99"/>
    <w:semiHidden/>
    <w:unhideWhenUsed/>
    <w:rsid w:val="00DC3D67"/>
    <w:rPr>
      <w:szCs w:val="20"/>
    </w:rPr>
  </w:style>
  <w:style w:type="character" w:customStyle="1" w:styleId="FunotentextZchn">
    <w:name w:val="Fußnotentext Zchn"/>
    <w:basedOn w:val="Absatz-Standardschriftart"/>
    <w:link w:val="Funotentext"/>
    <w:uiPriority w:val="99"/>
    <w:semiHidden/>
    <w:rsid w:val="00DC3D67"/>
    <w:rPr>
      <w:rFonts w:ascii="Calibri" w:hAnsi="Calibri" w:cs="Calibri"/>
      <w:szCs w:val="20"/>
    </w:rPr>
  </w:style>
  <w:style w:type="character" w:styleId="HTMLCode">
    <w:name w:val="HTML Code"/>
    <w:basedOn w:val="Absatz-Standardschriftart"/>
    <w:uiPriority w:val="99"/>
    <w:semiHidden/>
    <w:unhideWhenUsed/>
    <w:rsid w:val="00DC3D67"/>
    <w:rPr>
      <w:rFonts w:ascii="Consolas" w:hAnsi="Consolas" w:cs="Calibri"/>
      <w:sz w:val="22"/>
      <w:szCs w:val="20"/>
    </w:rPr>
  </w:style>
  <w:style w:type="character" w:styleId="HTMLTastatur">
    <w:name w:val="HTML Keyboard"/>
    <w:basedOn w:val="Absatz-Standardschriftart"/>
    <w:uiPriority w:val="99"/>
    <w:semiHidden/>
    <w:unhideWhenUsed/>
    <w:rsid w:val="00DC3D67"/>
    <w:rPr>
      <w:rFonts w:ascii="Consolas" w:hAnsi="Consolas" w:cs="Calibri"/>
      <w:sz w:val="22"/>
      <w:szCs w:val="20"/>
    </w:rPr>
  </w:style>
  <w:style w:type="paragraph" w:styleId="HTMLVorformatiert">
    <w:name w:val="HTML Preformatted"/>
    <w:basedOn w:val="Standard"/>
    <w:link w:val="HTMLVorformatiertZchn"/>
    <w:uiPriority w:val="99"/>
    <w:semiHidden/>
    <w:unhideWhenUsed/>
    <w:rsid w:val="00DC3D67"/>
    <w:rPr>
      <w:rFonts w:ascii="Consolas" w:hAnsi="Consolas"/>
      <w:szCs w:val="20"/>
    </w:rPr>
  </w:style>
  <w:style w:type="character" w:customStyle="1" w:styleId="HTMLVorformatiertZchn">
    <w:name w:val="HTML Vorformatiert Zchn"/>
    <w:basedOn w:val="Absatz-Standardschriftart"/>
    <w:link w:val="HTMLVorformatiert"/>
    <w:uiPriority w:val="99"/>
    <w:semiHidden/>
    <w:rsid w:val="00DC3D67"/>
    <w:rPr>
      <w:rFonts w:ascii="Consolas" w:hAnsi="Consolas" w:cs="Calibri"/>
      <w:szCs w:val="20"/>
    </w:rPr>
  </w:style>
  <w:style w:type="character" w:styleId="HTMLSchreibmaschine">
    <w:name w:val="HTML Typewriter"/>
    <w:basedOn w:val="Absatz-Standardschriftart"/>
    <w:uiPriority w:val="99"/>
    <w:semiHidden/>
    <w:unhideWhenUsed/>
    <w:rsid w:val="00DC3D67"/>
    <w:rPr>
      <w:rFonts w:ascii="Consolas" w:hAnsi="Consolas" w:cs="Calibri"/>
      <w:sz w:val="22"/>
      <w:szCs w:val="20"/>
    </w:rPr>
  </w:style>
  <w:style w:type="paragraph" w:styleId="Makrotext">
    <w:name w:val="macro"/>
    <w:link w:val="MakrotextZchn"/>
    <w:uiPriority w:val="99"/>
    <w:semiHidden/>
    <w:unhideWhenUsed/>
    <w:rsid w:val="00DC3D6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Zchn">
    <w:name w:val="Makrotext Zchn"/>
    <w:basedOn w:val="Absatz-Standardschriftart"/>
    <w:link w:val="Makrotext"/>
    <w:uiPriority w:val="99"/>
    <w:semiHidden/>
    <w:rsid w:val="00DC3D67"/>
    <w:rPr>
      <w:rFonts w:ascii="Consolas" w:hAnsi="Consolas" w:cs="Calibri"/>
      <w:szCs w:val="20"/>
    </w:rPr>
  </w:style>
  <w:style w:type="paragraph" w:styleId="NurText">
    <w:name w:val="Plain Text"/>
    <w:basedOn w:val="Standard"/>
    <w:link w:val="NurTextZchn"/>
    <w:uiPriority w:val="99"/>
    <w:semiHidden/>
    <w:unhideWhenUsed/>
    <w:rsid w:val="00DC3D67"/>
    <w:rPr>
      <w:rFonts w:ascii="Consolas" w:hAnsi="Consolas"/>
      <w:szCs w:val="21"/>
    </w:rPr>
  </w:style>
  <w:style w:type="character" w:customStyle="1" w:styleId="NurTextZchn">
    <w:name w:val="Nur Text Zchn"/>
    <w:basedOn w:val="Absatz-Standardschriftart"/>
    <w:link w:val="NurText"/>
    <w:uiPriority w:val="99"/>
    <w:semiHidden/>
    <w:rsid w:val="00DC3D67"/>
    <w:rPr>
      <w:rFonts w:ascii="Consolas" w:hAnsi="Consolas" w:cs="Calibri"/>
      <w:szCs w:val="21"/>
    </w:rPr>
  </w:style>
  <w:style w:type="character" w:styleId="Platzhaltertext">
    <w:name w:val="Placeholder Text"/>
    <w:basedOn w:val="Absatz-Standardschriftart"/>
    <w:uiPriority w:val="99"/>
    <w:semiHidden/>
    <w:rsid w:val="00DC3D67"/>
    <w:rPr>
      <w:rFonts w:ascii="Calibri" w:hAnsi="Calibri" w:cs="Calibri"/>
      <w:color w:val="3B3838" w:themeColor="background2" w:themeShade="40"/>
    </w:rPr>
  </w:style>
  <w:style w:type="paragraph" w:styleId="Kopfzeile">
    <w:name w:val="header"/>
    <w:basedOn w:val="Standard"/>
    <w:link w:val="KopfzeileZchn"/>
    <w:uiPriority w:val="99"/>
    <w:unhideWhenUsed/>
    <w:rsid w:val="00DC3D67"/>
  </w:style>
  <w:style w:type="character" w:customStyle="1" w:styleId="KopfzeileZchn">
    <w:name w:val="Kopfzeile Zchn"/>
    <w:basedOn w:val="Absatz-Standardschriftart"/>
    <w:link w:val="Kopfzeile"/>
    <w:uiPriority w:val="99"/>
    <w:rsid w:val="00DC3D67"/>
    <w:rPr>
      <w:rFonts w:ascii="Calibri" w:hAnsi="Calibri" w:cs="Calibri"/>
    </w:rPr>
  </w:style>
  <w:style w:type="paragraph" w:styleId="Fuzeile">
    <w:name w:val="footer"/>
    <w:basedOn w:val="Standard"/>
    <w:link w:val="FuzeileZchn"/>
    <w:uiPriority w:val="99"/>
    <w:unhideWhenUsed/>
    <w:rsid w:val="00DC3D67"/>
  </w:style>
  <w:style w:type="character" w:customStyle="1" w:styleId="FuzeileZchn">
    <w:name w:val="Fußzeile Zchn"/>
    <w:basedOn w:val="Absatz-Standardschriftart"/>
    <w:link w:val="Fuzeile"/>
    <w:uiPriority w:val="99"/>
    <w:rsid w:val="00DC3D67"/>
    <w:rPr>
      <w:rFonts w:ascii="Calibri" w:hAnsi="Calibri" w:cs="Calibri"/>
    </w:rPr>
  </w:style>
  <w:style w:type="paragraph" w:styleId="Verzeichnis9">
    <w:name w:val="toc 9"/>
    <w:basedOn w:val="Standard"/>
    <w:next w:val="Standard"/>
    <w:autoRedefine/>
    <w:uiPriority w:val="39"/>
    <w:semiHidden/>
    <w:unhideWhenUsed/>
    <w:rsid w:val="00DC3D67"/>
    <w:pPr>
      <w:spacing w:after="120"/>
      <w:ind w:left="1757"/>
    </w:pPr>
  </w:style>
  <w:style w:type="character" w:styleId="Erwhnung">
    <w:name w:val="Mention"/>
    <w:basedOn w:val="Absatz-Standardschriftart"/>
    <w:uiPriority w:val="99"/>
    <w:semiHidden/>
    <w:unhideWhenUsed/>
    <w:rsid w:val="00DC3D67"/>
    <w:rPr>
      <w:rFonts w:ascii="Calibri" w:hAnsi="Calibri" w:cs="Calibri"/>
      <w:color w:val="2B579A"/>
      <w:shd w:val="clear" w:color="auto" w:fill="E1DFDD"/>
    </w:rPr>
  </w:style>
  <w:style w:type="numbering" w:styleId="111111">
    <w:name w:val="Outline List 2"/>
    <w:basedOn w:val="KeineListe"/>
    <w:uiPriority w:val="99"/>
    <w:semiHidden/>
    <w:unhideWhenUsed/>
    <w:rsid w:val="00DC3D67"/>
    <w:pPr>
      <w:numPr>
        <w:numId w:val="24"/>
      </w:numPr>
    </w:pPr>
  </w:style>
  <w:style w:type="numbering" w:styleId="1ai">
    <w:name w:val="Outline List 1"/>
    <w:basedOn w:val="KeineListe"/>
    <w:uiPriority w:val="99"/>
    <w:semiHidden/>
    <w:unhideWhenUsed/>
    <w:rsid w:val="00DC3D67"/>
    <w:pPr>
      <w:numPr>
        <w:numId w:val="25"/>
      </w:numPr>
    </w:pPr>
  </w:style>
  <w:style w:type="character" w:styleId="HTMLVariable">
    <w:name w:val="HTML Variable"/>
    <w:basedOn w:val="Absatz-Standardschriftart"/>
    <w:uiPriority w:val="99"/>
    <w:semiHidden/>
    <w:unhideWhenUsed/>
    <w:rsid w:val="00DC3D67"/>
    <w:rPr>
      <w:rFonts w:ascii="Calibri" w:hAnsi="Calibri" w:cs="Calibri"/>
      <w:i/>
      <w:iCs/>
    </w:rPr>
  </w:style>
  <w:style w:type="paragraph" w:styleId="HTMLAdresse">
    <w:name w:val="HTML Address"/>
    <w:basedOn w:val="Standard"/>
    <w:link w:val="HTMLAdresseZchn"/>
    <w:uiPriority w:val="99"/>
    <w:semiHidden/>
    <w:unhideWhenUsed/>
    <w:rsid w:val="00DC3D67"/>
    <w:rPr>
      <w:i/>
      <w:iCs/>
    </w:rPr>
  </w:style>
  <w:style w:type="character" w:customStyle="1" w:styleId="HTMLAdresseZchn">
    <w:name w:val="HTML Adresse Zchn"/>
    <w:basedOn w:val="Absatz-Standardschriftart"/>
    <w:link w:val="HTMLAdresse"/>
    <w:uiPriority w:val="99"/>
    <w:semiHidden/>
    <w:rsid w:val="00DC3D67"/>
    <w:rPr>
      <w:rFonts w:ascii="Calibri" w:hAnsi="Calibri" w:cs="Calibri"/>
      <w:i/>
      <w:iCs/>
    </w:rPr>
  </w:style>
  <w:style w:type="character" w:styleId="HTMLDefinition">
    <w:name w:val="HTML Definition"/>
    <w:basedOn w:val="Absatz-Standardschriftart"/>
    <w:uiPriority w:val="99"/>
    <w:semiHidden/>
    <w:unhideWhenUsed/>
    <w:rsid w:val="00DC3D67"/>
    <w:rPr>
      <w:rFonts w:ascii="Calibri" w:hAnsi="Calibri" w:cs="Calibri"/>
      <w:i/>
      <w:iCs/>
    </w:rPr>
  </w:style>
  <w:style w:type="character" w:styleId="HTMLZitat">
    <w:name w:val="HTML Cite"/>
    <w:basedOn w:val="Absatz-Standardschriftart"/>
    <w:uiPriority w:val="99"/>
    <w:semiHidden/>
    <w:unhideWhenUsed/>
    <w:rsid w:val="00DC3D67"/>
    <w:rPr>
      <w:rFonts w:ascii="Calibri" w:hAnsi="Calibri" w:cs="Calibri"/>
      <w:i/>
      <w:iCs/>
    </w:rPr>
  </w:style>
  <w:style w:type="character" w:styleId="HTMLBeispiel">
    <w:name w:val="HTML Sample"/>
    <w:basedOn w:val="Absatz-Standardschriftart"/>
    <w:uiPriority w:val="99"/>
    <w:semiHidden/>
    <w:unhideWhenUsed/>
    <w:rsid w:val="00DC3D67"/>
    <w:rPr>
      <w:rFonts w:ascii="Consolas" w:hAnsi="Consolas" w:cs="Calibri"/>
      <w:sz w:val="24"/>
      <w:szCs w:val="24"/>
    </w:rPr>
  </w:style>
  <w:style w:type="character" w:styleId="HTMLAkronym">
    <w:name w:val="HTML Acronym"/>
    <w:basedOn w:val="Absatz-Standardschriftart"/>
    <w:uiPriority w:val="99"/>
    <w:semiHidden/>
    <w:unhideWhenUsed/>
    <w:rsid w:val="00DC3D67"/>
    <w:rPr>
      <w:rFonts w:ascii="Calibri" w:hAnsi="Calibri" w:cs="Calibri"/>
    </w:rPr>
  </w:style>
  <w:style w:type="paragraph" w:styleId="Verzeichnis1">
    <w:name w:val="toc 1"/>
    <w:basedOn w:val="Standard"/>
    <w:next w:val="Standard"/>
    <w:autoRedefine/>
    <w:uiPriority w:val="39"/>
    <w:semiHidden/>
    <w:unhideWhenUsed/>
    <w:rsid w:val="00DC3D67"/>
    <w:pPr>
      <w:spacing w:after="100"/>
    </w:pPr>
  </w:style>
  <w:style w:type="paragraph" w:styleId="Verzeichnis2">
    <w:name w:val="toc 2"/>
    <w:basedOn w:val="Standard"/>
    <w:next w:val="Standard"/>
    <w:autoRedefine/>
    <w:uiPriority w:val="39"/>
    <w:semiHidden/>
    <w:unhideWhenUsed/>
    <w:rsid w:val="00DC3D67"/>
    <w:pPr>
      <w:spacing w:after="100"/>
      <w:ind w:left="220"/>
    </w:pPr>
  </w:style>
  <w:style w:type="paragraph" w:styleId="Verzeichnis3">
    <w:name w:val="toc 3"/>
    <w:basedOn w:val="Standard"/>
    <w:next w:val="Standard"/>
    <w:autoRedefine/>
    <w:uiPriority w:val="39"/>
    <w:semiHidden/>
    <w:unhideWhenUsed/>
    <w:rsid w:val="00DC3D67"/>
    <w:pPr>
      <w:spacing w:after="100"/>
      <w:ind w:left="440"/>
    </w:pPr>
  </w:style>
  <w:style w:type="paragraph" w:styleId="Verzeichnis4">
    <w:name w:val="toc 4"/>
    <w:basedOn w:val="Standard"/>
    <w:next w:val="Standard"/>
    <w:autoRedefine/>
    <w:uiPriority w:val="39"/>
    <w:semiHidden/>
    <w:unhideWhenUsed/>
    <w:rsid w:val="00DC3D67"/>
    <w:pPr>
      <w:spacing w:after="100"/>
      <w:ind w:left="660"/>
    </w:pPr>
  </w:style>
  <w:style w:type="paragraph" w:styleId="Verzeichnis5">
    <w:name w:val="toc 5"/>
    <w:basedOn w:val="Standard"/>
    <w:next w:val="Standard"/>
    <w:autoRedefine/>
    <w:uiPriority w:val="39"/>
    <w:semiHidden/>
    <w:unhideWhenUsed/>
    <w:rsid w:val="00DC3D67"/>
    <w:pPr>
      <w:spacing w:after="100"/>
      <w:ind w:left="880"/>
    </w:pPr>
  </w:style>
  <w:style w:type="paragraph" w:styleId="Verzeichnis6">
    <w:name w:val="toc 6"/>
    <w:basedOn w:val="Standard"/>
    <w:next w:val="Standard"/>
    <w:autoRedefine/>
    <w:uiPriority w:val="39"/>
    <w:semiHidden/>
    <w:unhideWhenUsed/>
    <w:rsid w:val="00DC3D67"/>
    <w:pPr>
      <w:spacing w:after="100"/>
      <w:ind w:left="1100"/>
    </w:pPr>
  </w:style>
  <w:style w:type="paragraph" w:styleId="Verzeichnis7">
    <w:name w:val="toc 7"/>
    <w:basedOn w:val="Standard"/>
    <w:next w:val="Standard"/>
    <w:autoRedefine/>
    <w:uiPriority w:val="39"/>
    <w:semiHidden/>
    <w:unhideWhenUsed/>
    <w:rsid w:val="00DC3D67"/>
    <w:pPr>
      <w:spacing w:after="100"/>
      <w:ind w:left="1320"/>
    </w:pPr>
  </w:style>
  <w:style w:type="paragraph" w:styleId="Verzeichnis8">
    <w:name w:val="toc 8"/>
    <w:basedOn w:val="Standard"/>
    <w:next w:val="Standard"/>
    <w:autoRedefine/>
    <w:uiPriority w:val="39"/>
    <w:semiHidden/>
    <w:unhideWhenUsed/>
    <w:rsid w:val="00DC3D67"/>
    <w:pPr>
      <w:spacing w:after="100"/>
      <w:ind w:left="1540"/>
    </w:pPr>
  </w:style>
  <w:style w:type="paragraph" w:styleId="Inhaltsverzeichnisberschrift">
    <w:name w:val="TOC Heading"/>
    <w:basedOn w:val="berschrift1"/>
    <w:next w:val="Standard"/>
    <w:uiPriority w:val="39"/>
    <w:semiHidden/>
    <w:unhideWhenUsed/>
    <w:qFormat/>
    <w:rsid w:val="00DC3D67"/>
    <w:pPr>
      <w:outlineLvl w:val="9"/>
    </w:pPr>
    <w:rPr>
      <w:color w:val="2E74B5" w:themeColor="accent1" w:themeShade="BF"/>
    </w:rPr>
  </w:style>
  <w:style w:type="table" w:styleId="TabelleProfessionell">
    <w:name w:val="Table Professional"/>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DC3D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C3D6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DC3D6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DC3D6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DC3D6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DC3D6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DC3D6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rsid w:val="00DC3D67"/>
  </w:style>
  <w:style w:type="character" w:styleId="Hashtag">
    <w:name w:val="Hashtag"/>
    <w:basedOn w:val="Absatz-Standardschriftart"/>
    <w:uiPriority w:val="99"/>
    <w:semiHidden/>
    <w:unhideWhenUsed/>
    <w:rsid w:val="00DC3D67"/>
    <w:rPr>
      <w:rFonts w:ascii="Calibri" w:hAnsi="Calibri" w:cs="Calibri"/>
      <w:color w:val="2B579A"/>
      <w:shd w:val="clear" w:color="auto" w:fill="E1DFDD"/>
    </w:rPr>
  </w:style>
  <w:style w:type="paragraph" w:styleId="Nachrichtenkopf">
    <w:name w:val="Message Header"/>
    <w:basedOn w:val="Standard"/>
    <w:link w:val="NachrichtenkopfZchn"/>
    <w:uiPriority w:val="99"/>
    <w:semiHidden/>
    <w:unhideWhenUsed/>
    <w:rsid w:val="00DC3D6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NachrichtenkopfZchn">
    <w:name w:val="Nachrichtenkopf Zchn"/>
    <w:basedOn w:val="Absatz-Standardschriftart"/>
    <w:link w:val="Nachrichtenkopf"/>
    <w:uiPriority w:val="99"/>
    <w:semiHidden/>
    <w:rsid w:val="00DC3D67"/>
    <w:rPr>
      <w:rFonts w:ascii="Calibri Light" w:eastAsiaTheme="majorEastAsia" w:hAnsi="Calibri Light" w:cs="Calibri Light"/>
      <w:sz w:val="24"/>
      <w:szCs w:val="24"/>
      <w:shd w:val="pct20" w:color="auto" w:fill="auto"/>
    </w:rPr>
  </w:style>
  <w:style w:type="table" w:styleId="TabelleElegant">
    <w:name w:val="Table Elegant"/>
    <w:basedOn w:val="NormaleTabelle"/>
    <w:uiPriority w:val="99"/>
    <w:semiHidden/>
    <w:unhideWhenUsed/>
    <w:rsid w:val="00DC3D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DC3D67"/>
    <w:pPr>
      <w:ind w:left="360" w:hanging="360"/>
      <w:contextualSpacing/>
    </w:pPr>
  </w:style>
  <w:style w:type="paragraph" w:styleId="Liste2">
    <w:name w:val="List 2"/>
    <w:basedOn w:val="Standard"/>
    <w:uiPriority w:val="99"/>
    <w:semiHidden/>
    <w:unhideWhenUsed/>
    <w:rsid w:val="00DC3D67"/>
    <w:pPr>
      <w:ind w:left="720" w:hanging="360"/>
      <w:contextualSpacing/>
    </w:pPr>
  </w:style>
  <w:style w:type="paragraph" w:styleId="Liste3">
    <w:name w:val="List 3"/>
    <w:basedOn w:val="Standard"/>
    <w:uiPriority w:val="99"/>
    <w:semiHidden/>
    <w:unhideWhenUsed/>
    <w:rsid w:val="00DC3D67"/>
    <w:pPr>
      <w:ind w:left="1080" w:hanging="360"/>
      <w:contextualSpacing/>
    </w:pPr>
  </w:style>
  <w:style w:type="paragraph" w:styleId="Liste4">
    <w:name w:val="List 4"/>
    <w:basedOn w:val="Standard"/>
    <w:uiPriority w:val="99"/>
    <w:semiHidden/>
    <w:unhideWhenUsed/>
    <w:rsid w:val="00DC3D67"/>
    <w:pPr>
      <w:ind w:left="1440" w:hanging="360"/>
      <w:contextualSpacing/>
    </w:pPr>
  </w:style>
  <w:style w:type="paragraph" w:styleId="Liste5">
    <w:name w:val="List 5"/>
    <w:basedOn w:val="Standard"/>
    <w:uiPriority w:val="99"/>
    <w:semiHidden/>
    <w:unhideWhenUsed/>
    <w:rsid w:val="00DC3D67"/>
    <w:pPr>
      <w:ind w:left="1800" w:hanging="360"/>
      <w:contextualSpacing/>
    </w:pPr>
  </w:style>
  <w:style w:type="table" w:styleId="TabelleListe1">
    <w:name w:val="Table List 1"/>
    <w:basedOn w:val="NormaleTabelle"/>
    <w:uiPriority w:val="99"/>
    <w:semiHidden/>
    <w:unhideWhenUsed/>
    <w:rsid w:val="00DC3D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C3D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C3D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C3D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DC3D67"/>
    <w:pPr>
      <w:spacing w:after="120"/>
      <w:ind w:left="360"/>
      <w:contextualSpacing/>
    </w:pPr>
  </w:style>
  <w:style w:type="paragraph" w:styleId="Listenfortsetzung2">
    <w:name w:val="List Continue 2"/>
    <w:basedOn w:val="Standard"/>
    <w:uiPriority w:val="99"/>
    <w:semiHidden/>
    <w:unhideWhenUsed/>
    <w:rsid w:val="00DC3D67"/>
    <w:pPr>
      <w:spacing w:after="120"/>
      <w:ind w:left="720"/>
      <w:contextualSpacing/>
    </w:pPr>
  </w:style>
  <w:style w:type="paragraph" w:styleId="Listenfortsetzung3">
    <w:name w:val="List Continue 3"/>
    <w:basedOn w:val="Standard"/>
    <w:uiPriority w:val="99"/>
    <w:semiHidden/>
    <w:unhideWhenUsed/>
    <w:rsid w:val="00DC3D67"/>
    <w:pPr>
      <w:spacing w:after="120"/>
      <w:ind w:left="1080"/>
      <w:contextualSpacing/>
    </w:pPr>
  </w:style>
  <w:style w:type="paragraph" w:styleId="Listenfortsetzung4">
    <w:name w:val="List Continue 4"/>
    <w:basedOn w:val="Standard"/>
    <w:uiPriority w:val="99"/>
    <w:semiHidden/>
    <w:unhideWhenUsed/>
    <w:rsid w:val="00DC3D67"/>
    <w:pPr>
      <w:spacing w:after="120"/>
      <w:ind w:left="1440"/>
      <w:contextualSpacing/>
    </w:pPr>
  </w:style>
  <w:style w:type="paragraph" w:styleId="Listenfortsetzung5">
    <w:name w:val="List Continue 5"/>
    <w:basedOn w:val="Standard"/>
    <w:uiPriority w:val="99"/>
    <w:semiHidden/>
    <w:unhideWhenUsed/>
    <w:rsid w:val="00DC3D67"/>
    <w:pPr>
      <w:spacing w:after="120"/>
      <w:ind w:left="1800"/>
      <w:contextualSpacing/>
    </w:pPr>
  </w:style>
  <w:style w:type="paragraph" w:styleId="Listenabsatz">
    <w:name w:val="List Paragraph"/>
    <w:basedOn w:val="Standard"/>
    <w:uiPriority w:val="34"/>
    <w:semiHidden/>
    <w:unhideWhenUsed/>
    <w:qFormat/>
    <w:rsid w:val="00DC3D67"/>
    <w:pPr>
      <w:ind w:left="720"/>
      <w:contextualSpacing/>
    </w:pPr>
  </w:style>
  <w:style w:type="paragraph" w:styleId="Listennummer">
    <w:name w:val="List Number"/>
    <w:basedOn w:val="Standard"/>
    <w:uiPriority w:val="99"/>
    <w:semiHidden/>
    <w:unhideWhenUsed/>
    <w:rsid w:val="00DC3D67"/>
    <w:pPr>
      <w:numPr>
        <w:numId w:val="13"/>
      </w:numPr>
      <w:contextualSpacing/>
    </w:pPr>
  </w:style>
  <w:style w:type="paragraph" w:styleId="Listennummer2">
    <w:name w:val="List Number 2"/>
    <w:basedOn w:val="Standard"/>
    <w:uiPriority w:val="99"/>
    <w:semiHidden/>
    <w:unhideWhenUsed/>
    <w:rsid w:val="00DC3D67"/>
    <w:pPr>
      <w:numPr>
        <w:numId w:val="14"/>
      </w:numPr>
      <w:contextualSpacing/>
    </w:pPr>
  </w:style>
  <w:style w:type="paragraph" w:styleId="Listennummer3">
    <w:name w:val="List Number 3"/>
    <w:basedOn w:val="Standard"/>
    <w:uiPriority w:val="99"/>
    <w:semiHidden/>
    <w:unhideWhenUsed/>
    <w:rsid w:val="00DC3D67"/>
    <w:pPr>
      <w:numPr>
        <w:numId w:val="15"/>
      </w:numPr>
      <w:contextualSpacing/>
    </w:pPr>
  </w:style>
  <w:style w:type="paragraph" w:styleId="Listennummer4">
    <w:name w:val="List Number 4"/>
    <w:basedOn w:val="Standard"/>
    <w:uiPriority w:val="99"/>
    <w:semiHidden/>
    <w:unhideWhenUsed/>
    <w:rsid w:val="00DC3D67"/>
    <w:pPr>
      <w:numPr>
        <w:numId w:val="16"/>
      </w:numPr>
      <w:contextualSpacing/>
    </w:pPr>
  </w:style>
  <w:style w:type="paragraph" w:styleId="Listennummer5">
    <w:name w:val="List Number 5"/>
    <w:basedOn w:val="Standard"/>
    <w:uiPriority w:val="99"/>
    <w:semiHidden/>
    <w:unhideWhenUsed/>
    <w:rsid w:val="00DC3D67"/>
    <w:pPr>
      <w:numPr>
        <w:numId w:val="17"/>
      </w:numPr>
      <w:contextualSpacing/>
    </w:pPr>
  </w:style>
  <w:style w:type="paragraph" w:styleId="Aufzhlungszeichen">
    <w:name w:val="List Bullet"/>
    <w:basedOn w:val="Standard"/>
    <w:uiPriority w:val="99"/>
    <w:semiHidden/>
    <w:unhideWhenUsed/>
    <w:rsid w:val="00DC3D67"/>
    <w:pPr>
      <w:numPr>
        <w:numId w:val="8"/>
      </w:numPr>
      <w:contextualSpacing/>
    </w:pPr>
  </w:style>
  <w:style w:type="paragraph" w:styleId="Aufzhlungszeichen2">
    <w:name w:val="List Bullet 2"/>
    <w:basedOn w:val="Standard"/>
    <w:uiPriority w:val="99"/>
    <w:semiHidden/>
    <w:unhideWhenUsed/>
    <w:rsid w:val="00DC3D67"/>
    <w:pPr>
      <w:numPr>
        <w:numId w:val="9"/>
      </w:numPr>
      <w:contextualSpacing/>
    </w:pPr>
  </w:style>
  <w:style w:type="paragraph" w:styleId="Aufzhlungszeichen3">
    <w:name w:val="List Bullet 3"/>
    <w:basedOn w:val="Standard"/>
    <w:uiPriority w:val="99"/>
    <w:semiHidden/>
    <w:unhideWhenUsed/>
    <w:rsid w:val="00DC3D67"/>
    <w:pPr>
      <w:numPr>
        <w:numId w:val="10"/>
      </w:numPr>
      <w:contextualSpacing/>
    </w:pPr>
  </w:style>
  <w:style w:type="paragraph" w:styleId="Aufzhlungszeichen4">
    <w:name w:val="List Bullet 4"/>
    <w:basedOn w:val="Standard"/>
    <w:uiPriority w:val="99"/>
    <w:semiHidden/>
    <w:unhideWhenUsed/>
    <w:rsid w:val="00DC3D67"/>
    <w:pPr>
      <w:numPr>
        <w:numId w:val="11"/>
      </w:numPr>
      <w:contextualSpacing/>
    </w:pPr>
  </w:style>
  <w:style w:type="paragraph" w:styleId="Aufzhlungszeichen5">
    <w:name w:val="List Bullet 5"/>
    <w:basedOn w:val="Standard"/>
    <w:uiPriority w:val="99"/>
    <w:semiHidden/>
    <w:unhideWhenUsed/>
    <w:rsid w:val="00DC3D67"/>
    <w:pPr>
      <w:numPr>
        <w:numId w:val="12"/>
      </w:numPr>
      <w:contextualSpacing/>
    </w:pPr>
  </w:style>
  <w:style w:type="table" w:styleId="TabelleKlassisch1">
    <w:name w:val="Table Classic 1"/>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C3D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C3D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DC3D67"/>
  </w:style>
  <w:style w:type="character" w:styleId="Endnotenzeichen">
    <w:name w:val="endnote reference"/>
    <w:basedOn w:val="Absatz-Standardschriftart"/>
    <w:uiPriority w:val="99"/>
    <w:semiHidden/>
    <w:unhideWhenUsed/>
    <w:rsid w:val="00DC3D67"/>
    <w:rPr>
      <w:rFonts w:ascii="Calibri" w:hAnsi="Calibri" w:cs="Calibri"/>
      <w:vertAlign w:val="superscript"/>
    </w:rPr>
  </w:style>
  <w:style w:type="paragraph" w:styleId="Rechtsgrundlagenverzeichnis">
    <w:name w:val="table of authorities"/>
    <w:basedOn w:val="Standard"/>
    <w:next w:val="Standard"/>
    <w:uiPriority w:val="99"/>
    <w:semiHidden/>
    <w:unhideWhenUsed/>
    <w:rsid w:val="00DC3D67"/>
    <w:pPr>
      <w:ind w:left="220" w:hanging="220"/>
    </w:pPr>
  </w:style>
  <w:style w:type="paragraph" w:styleId="RGV-berschrift">
    <w:name w:val="toa heading"/>
    <w:basedOn w:val="Standard"/>
    <w:next w:val="Standard"/>
    <w:uiPriority w:val="99"/>
    <w:semiHidden/>
    <w:unhideWhenUsed/>
    <w:rsid w:val="00DC3D67"/>
    <w:pPr>
      <w:spacing w:before="120"/>
    </w:pPr>
    <w:rPr>
      <w:rFonts w:ascii="Calibri Light" w:eastAsiaTheme="majorEastAsia" w:hAnsi="Calibri Light" w:cs="Calibri Light"/>
      <w:b/>
      <w:bCs/>
      <w:sz w:val="24"/>
      <w:szCs w:val="24"/>
    </w:rPr>
  </w:style>
  <w:style w:type="table" w:styleId="FarbigeListe">
    <w:name w:val="Colorful List"/>
    <w:basedOn w:val="NormaleTabelle"/>
    <w:uiPriority w:val="72"/>
    <w:semiHidden/>
    <w:unhideWhenUsed/>
    <w:rsid w:val="00DC3D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C3D6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DC3D6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DC3D6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DC3D6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DC3D6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DC3D6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sid w:val="00DC3D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C3D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C3D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C3D6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DC3D6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C3D6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C3D6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DC3D6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Umschlagadresse">
    <w:name w:val="envelope address"/>
    <w:basedOn w:val="Standard"/>
    <w:uiPriority w:val="99"/>
    <w:semiHidden/>
    <w:unhideWhenUsed/>
    <w:rsid w:val="00DC3D67"/>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Abschnitt">
    <w:name w:val="Outline List 3"/>
    <w:basedOn w:val="KeineListe"/>
    <w:uiPriority w:val="99"/>
    <w:semiHidden/>
    <w:unhideWhenUsed/>
    <w:rsid w:val="00DC3D67"/>
    <w:pPr>
      <w:numPr>
        <w:numId w:val="26"/>
      </w:numPr>
    </w:pPr>
  </w:style>
  <w:style w:type="table" w:styleId="EinfacheTabelle1">
    <w:name w:val="Plain Table 1"/>
    <w:basedOn w:val="NormaleTabelle"/>
    <w:uiPriority w:val="41"/>
    <w:rsid w:val="00DC3D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DC3D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C3D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C3D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C3D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DC3D67"/>
    <w:rPr>
      <w:rFonts w:ascii="Calibri" w:hAnsi="Calibri" w:cs="Calibri"/>
    </w:rPr>
  </w:style>
  <w:style w:type="paragraph" w:styleId="Datum">
    <w:name w:val="Date"/>
    <w:basedOn w:val="Standard"/>
    <w:next w:val="Standard"/>
    <w:link w:val="DatumZchn"/>
    <w:uiPriority w:val="99"/>
    <w:semiHidden/>
    <w:unhideWhenUsed/>
    <w:rsid w:val="00DC3D67"/>
  </w:style>
  <w:style w:type="character" w:customStyle="1" w:styleId="DatumZchn">
    <w:name w:val="Datum Zchn"/>
    <w:basedOn w:val="Absatz-Standardschriftart"/>
    <w:link w:val="Datum"/>
    <w:uiPriority w:val="99"/>
    <w:semiHidden/>
    <w:rsid w:val="00DC3D67"/>
    <w:rPr>
      <w:rFonts w:ascii="Calibri" w:hAnsi="Calibri" w:cs="Calibri"/>
    </w:rPr>
  </w:style>
  <w:style w:type="paragraph" w:styleId="StandardWeb">
    <w:name w:val="Normal (Web)"/>
    <w:basedOn w:val="Standard"/>
    <w:uiPriority w:val="99"/>
    <w:semiHidden/>
    <w:unhideWhenUsed/>
    <w:rsid w:val="00DC3D67"/>
    <w:rPr>
      <w:rFonts w:ascii="Times New Roman" w:hAnsi="Times New Roman" w:cs="Times New Roman"/>
      <w:sz w:val="24"/>
      <w:szCs w:val="24"/>
    </w:rPr>
  </w:style>
  <w:style w:type="character" w:styleId="SmartHyperlink">
    <w:name w:val="Smart Hyperlink"/>
    <w:basedOn w:val="Absatz-Standardschriftart"/>
    <w:uiPriority w:val="99"/>
    <w:semiHidden/>
    <w:unhideWhenUsed/>
    <w:rsid w:val="00DC3D67"/>
    <w:rPr>
      <w:rFonts w:ascii="Calibri" w:hAnsi="Calibri" w:cs="Calibri"/>
      <w:u w:val="dotted"/>
    </w:rPr>
  </w:style>
  <w:style w:type="character" w:styleId="NichtaufgelsteErwhnung">
    <w:name w:val="Unresolved Mention"/>
    <w:basedOn w:val="Absatz-Standardschriftart"/>
    <w:uiPriority w:val="99"/>
    <w:semiHidden/>
    <w:unhideWhenUsed/>
    <w:rsid w:val="00DC3D67"/>
    <w:rPr>
      <w:rFonts w:ascii="Calibri" w:hAnsi="Calibri" w:cs="Calibri"/>
      <w:color w:val="605E5C"/>
      <w:shd w:val="clear" w:color="auto" w:fill="E1DFDD"/>
    </w:rPr>
  </w:style>
  <w:style w:type="paragraph" w:styleId="Textkrper">
    <w:name w:val="Body Text"/>
    <w:basedOn w:val="Standard"/>
    <w:link w:val="TextkrperZchn"/>
    <w:uiPriority w:val="99"/>
    <w:semiHidden/>
    <w:unhideWhenUsed/>
    <w:rsid w:val="00DC3D67"/>
    <w:pPr>
      <w:spacing w:after="120"/>
    </w:pPr>
  </w:style>
  <w:style w:type="character" w:customStyle="1" w:styleId="TextkrperZchn">
    <w:name w:val="Textkörper Zchn"/>
    <w:basedOn w:val="Absatz-Standardschriftart"/>
    <w:link w:val="Textkrper"/>
    <w:uiPriority w:val="99"/>
    <w:semiHidden/>
    <w:rsid w:val="00DC3D67"/>
    <w:rPr>
      <w:rFonts w:ascii="Calibri" w:hAnsi="Calibri" w:cs="Calibri"/>
    </w:rPr>
  </w:style>
  <w:style w:type="paragraph" w:styleId="Textkrper2">
    <w:name w:val="Body Text 2"/>
    <w:basedOn w:val="Standard"/>
    <w:link w:val="Textkrper2Zchn"/>
    <w:uiPriority w:val="99"/>
    <w:semiHidden/>
    <w:unhideWhenUsed/>
    <w:rsid w:val="00DC3D67"/>
    <w:pPr>
      <w:spacing w:after="120" w:line="480" w:lineRule="auto"/>
    </w:pPr>
  </w:style>
  <w:style w:type="character" w:customStyle="1" w:styleId="Textkrper2Zchn">
    <w:name w:val="Textkörper 2 Zchn"/>
    <w:basedOn w:val="Absatz-Standardschriftart"/>
    <w:link w:val="Textkrper2"/>
    <w:uiPriority w:val="99"/>
    <w:semiHidden/>
    <w:rsid w:val="00DC3D67"/>
    <w:rPr>
      <w:rFonts w:ascii="Calibri" w:hAnsi="Calibri" w:cs="Calibri"/>
    </w:rPr>
  </w:style>
  <w:style w:type="paragraph" w:styleId="Textkrper-Zeileneinzug">
    <w:name w:val="Body Text Indent"/>
    <w:basedOn w:val="Standard"/>
    <w:link w:val="Textkrper-ZeileneinzugZchn"/>
    <w:uiPriority w:val="99"/>
    <w:semiHidden/>
    <w:unhideWhenUsed/>
    <w:rsid w:val="00DC3D67"/>
    <w:pPr>
      <w:spacing w:after="120"/>
      <w:ind w:left="360"/>
    </w:pPr>
  </w:style>
  <w:style w:type="character" w:customStyle="1" w:styleId="Textkrper-ZeileneinzugZchn">
    <w:name w:val="Textkörper-Zeileneinzug Zchn"/>
    <w:basedOn w:val="Absatz-Standardschriftart"/>
    <w:link w:val="Textkrper-Zeileneinzug"/>
    <w:uiPriority w:val="99"/>
    <w:semiHidden/>
    <w:rsid w:val="00DC3D67"/>
    <w:rPr>
      <w:rFonts w:ascii="Calibri" w:hAnsi="Calibri" w:cs="Calibri"/>
    </w:rPr>
  </w:style>
  <w:style w:type="paragraph" w:styleId="Textkrper-Einzug2">
    <w:name w:val="Body Text Indent 2"/>
    <w:basedOn w:val="Standard"/>
    <w:link w:val="Textkrper-Einzug2Zchn"/>
    <w:uiPriority w:val="99"/>
    <w:semiHidden/>
    <w:unhideWhenUsed/>
    <w:rsid w:val="00DC3D67"/>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DC3D67"/>
    <w:rPr>
      <w:rFonts w:ascii="Calibri" w:hAnsi="Calibri" w:cs="Calibri"/>
    </w:rPr>
  </w:style>
  <w:style w:type="paragraph" w:styleId="Textkrper-Erstzeileneinzug">
    <w:name w:val="Body Text First Indent"/>
    <w:basedOn w:val="Textkrper"/>
    <w:link w:val="Textkrper-ErstzeileneinzugZchn"/>
    <w:uiPriority w:val="99"/>
    <w:semiHidden/>
    <w:unhideWhenUsed/>
    <w:rsid w:val="00DC3D67"/>
    <w:pPr>
      <w:spacing w:after="0"/>
      <w:ind w:firstLine="360"/>
    </w:pPr>
  </w:style>
  <w:style w:type="character" w:customStyle="1" w:styleId="Textkrper-ErstzeileneinzugZchn">
    <w:name w:val="Textkörper-Erstzeileneinzug Zchn"/>
    <w:basedOn w:val="TextkrperZchn"/>
    <w:link w:val="Textkrper-Erstzeileneinzug"/>
    <w:uiPriority w:val="99"/>
    <w:semiHidden/>
    <w:rsid w:val="00DC3D67"/>
    <w:rPr>
      <w:rFonts w:ascii="Calibri" w:hAnsi="Calibri" w:cs="Calibri"/>
    </w:rPr>
  </w:style>
  <w:style w:type="paragraph" w:styleId="Textkrper-Erstzeileneinzug2">
    <w:name w:val="Body Text First Indent 2"/>
    <w:basedOn w:val="Textkrper-Zeileneinzug"/>
    <w:link w:val="Textkrper-Erstzeileneinzug2Zchn"/>
    <w:uiPriority w:val="99"/>
    <w:semiHidden/>
    <w:unhideWhenUsed/>
    <w:rsid w:val="00DC3D67"/>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DC3D67"/>
    <w:rPr>
      <w:rFonts w:ascii="Calibri" w:hAnsi="Calibri" w:cs="Calibri"/>
    </w:rPr>
  </w:style>
  <w:style w:type="paragraph" w:styleId="Standardeinzug">
    <w:name w:val="Normal Indent"/>
    <w:basedOn w:val="Standard"/>
    <w:uiPriority w:val="99"/>
    <w:semiHidden/>
    <w:unhideWhenUsed/>
    <w:rsid w:val="00DC3D67"/>
    <w:pPr>
      <w:ind w:left="720"/>
    </w:pPr>
  </w:style>
  <w:style w:type="paragraph" w:styleId="Fu-Endnotenberschrift">
    <w:name w:val="Note Heading"/>
    <w:basedOn w:val="Standard"/>
    <w:next w:val="Standard"/>
    <w:link w:val="Fu-EndnotenberschriftZchn"/>
    <w:uiPriority w:val="99"/>
    <w:semiHidden/>
    <w:unhideWhenUsed/>
    <w:rsid w:val="00DC3D67"/>
  </w:style>
  <w:style w:type="character" w:customStyle="1" w:styleId="Fu-EndnotenberschriftZchn">
    <w:name w:val="Fuß/-Endnotenüberschrift Zchn"/>
    <w:basedOn w:val="Absatz-Standardschriftart"/>
    <w:link w:val="Fu-Endnotenberschrift"/>
    <w:uiPriority w:val="99"/>
    <w:semiHidden/>
    <w:rsid w:val="00DC3D67"/>
    <w:rPr>
      <w:rFonts w:ascii="Calibri" w:hAnsi="Calibri" w:cs="Calibri"/>
    </w:rPr>
  </w:style>
  <w:style w:type="table" w:styleId="TabelleAktuell">
    <w:name w:val="Table Contemporary"/>
    <w:basedOn w:val="NormaleTabelle"/>
    <w:uiPriority w:val="99"/>
    <w:semiHidden/>
    <w:unhideWhenUsed/>
    <w:rsid w:val="00DC3D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DC3D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C3D6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DC3D6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DC3D6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DC3D6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DC3D6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DC3D6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rsid w:val="00DC3D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C3D6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DC3D6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DC3D6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DC3D6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DC3D6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DC3D6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ntabelle1hell">
    <w:name w:val="List Table 1 Light"/>
    <w:basedOn w:val="NormaleTabelle"/>
    <w:uiPriority w:val="46"/>
    <w:rsid w:val="00DC3D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DC3D6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DC3D6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DC3D6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DC3D6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DC3D6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DC3D6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DC3D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DC3D6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DC3D6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DC3D6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DC3D6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DC3D6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DC3D6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DC3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DC3D6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DC3D6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DC3D6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DC3D6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DC3D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DC3D6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DC3D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C3D6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C3D6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C3D6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C3D6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C3D6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C3D6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C3D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DC3D6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DC3D6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DC3D6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DC3D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DC3D6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DC3D6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DC3D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C3D6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C3D6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C3D6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C3D6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C3D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C3D6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DC3D67"/>
  </w:style>
  <w:style w:type="character" w:customStyle="1" w:styleId="E-Mail-SignaturZchn">
    <w:name w:val="E-Mail-Signatur Zchn"/>
    <w:basedOn w:val="Absatz-Standardschriftart"/>
    <w:link w:val="E-Mail-Signatur"/>
    <w:uiPriority w:val="99"/>
    <w:semiHidden/>
    <w:rsid w:val="00DC3D67"/>
    <w:rPr>
      <w:rFonts w:ascii="Calibri" w:hAnsi="Calibri" w:cs="Calibri"/>
    </w:rPr>
  </w:style>
  <w:style w:type="paragraph" w:styleId="Anrede">
    <w:name w:val="Salutation"/>
    <w:basedOn w:val="Standard"/>
    <w:next w:val="Standard"/>
    <w:link w:val="AnredeZchn"/>
    <w:uiPriority w:val="99"/>
    <w:semiHidden/>
    <w:unhideWhenUsed/>
    <w:rsid w:val="00DC3D67"/>
  </w:style>
  <w:style w:type="character" w:customStyle="1" w:styleId="AnredeZchn">
    <w:name w:val="Anrede Zchn"/>
    <w:basedOn w:val="Absatz-Standardschriftart"/>
    <w:link w:val="Anrede"/>
    <w:uiPriority w:val="99"/>
    <w:semiHidden/>
    <w:rsid w:val="00DC3D67"/>
    <w:rPr>
      <w:rFonts w:ascii="Calibri" w:hAnsi="Calibri" w:cs="Calibri"/>
    </w:rPr>
  </w:style>
  <w:style w:type="table" w:styleId="TabelleSpalten1">
    <w:name w:val="Table Columns 1"/>
    <w:basedOn w:val="NormaleTabelle"/>
    <w:uiPriority w:val="99"/>
    <w:semiHidden/>
    <w:unhideWhenUsed/>
    <w:rsid w:val="00DC3D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C3D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C3D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C3D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C3D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DC3D67"/>
    <w:pPr>
      <w:ind w:left="4320"/>
    </w:pPr>
  </w:style>
  <w:style w:type="character" w:customStyle="1" w:styleId="UnterschriftZchn">
    <w:name w:val="Unterschrift Zchn"/>
    <w:basedOn w:val="Absatz-Standardschriftart"/>
    <w:link w:val="Unterschrift"/>
    <w:uiPriority w:val="99"/>
    <w:semiHidden/>
    <w:rsid w:val="00DC3D67"/>
    <w:rPr>
      <w:rFonts w:ascii="Calibri" w:hAnsi="Calibri" w:cs="Calibri"/>
    </w:rPr>
  </w:style>
  <w:style w:type="table" w:styleId="TabelleEinfach1">
    <w:name w:val="Table Simple 1"/>
    <w:basedOn w:val="NormaleTabelle"/>
    <w:uiPriority w:val="99"/>
    <w:semiHidden/>
    <w:unhideWhenUsed/>
    <w:rsid w:val="00DC3D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C3D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DC3D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DC3D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DC3D67"/>
    <w:pPr>
      <w:ind w:left="220" w:hanging="220"/>
    </w:pPr>
  </w:style>
  <w:style w:type="paragraph" w:styleId="Index2">
    <w:name w:val="index 2"/>
    <w:basedOn w:val="Standard"/>
    <w:next w:val="Standard"/>
    <w:autoRedefine/>
    <w:uiPriority w:val="99"/>
    <w:semiHidden/>
    <w:unhideWhenUsed/>
    <w:rsid w:val="00DC3D67"/>
    <w:pPr>
      <w:ind w:left="440" w:hanging="220"/>
    </w:pPr>
  </w:style>
  <w:style w:type="paragraph" w:styleId="Index3">
    <w:name w:val="index 3"/>
    <w:basedOn w:val="Standard"/>
    <w:next w:val="Standard"/>
    <w:autoRedefine/>
    <w:uiPriority w:val="99"/>
    <w:semiHidden/>
    <w:unhideWhenUsed/>
    <w:rsid w:val="00DC3D67"/>
    <w:pPr>
      <w:ind w:left="660" w:hanging="220"/>
    </w:pPr>
  </w:style>
  <w:style w:type="paragraph" w:styleId="Index4">
    <w:name w:val="index 4"/>
    <w:basedOn w:val="Standard"/>
    <w:next w:val="Standard"/>
    <w:autoRedefine/>
    <w:uiPriority w:val="99"/>
    <w:semiHidden/>
    <w:unhideWhenUsed/>
    <w:rsid w:val="00DC3D67"/>
    <w:pPr>
      <w:ind w:left="880" w:hanging="220"/>
    </w:pPr>
  </w:style>
  <w:style w:type="paragraph" w:styleId="Index5">
    <w:name w:val="index 5"/>
    <w:basedOn w:val="Standard"/>
    <w:next w:val="Standard"/>
    <w:autoRedefine/>
    <w:uiPriority w:val="99"/>
    <w:semiHidden/>
    <w:unhideWhenUsed/>
    <w:rsid w:val="00DC3D67"/>
    <w:pPr>
      <w:ind w:left="1100" w:hanging="220"/>
    </w:pPr>
  </w:style>
  <w:style w:type="paragraph" w:styleId="Index6">
    <w:name w:val="index 6"/>
    <w:basedOn w:val="Standard"/>
    <w:next w:val="Standard"/>
    <w:autoRedefine/>
    <w:uiPriority w:val="99"/>
    <w:semiHidden/>
    <w:unhideWhenUsed/>
    <w:rsid w:val="00DC3D67"/>
    <w:pPr>
      <w:ind w:left="1320" w:hanging="220"/>
    </w:pPr>
  </w:style>
  <w:style w:type="paragraph" w:styleId="Index7">
    <w:name w:val="index 7"/>
    <w:basedOn w:val="Standard"/>
    <w:next w:val="Standard"/>
    <w:autoRedefine/>
    <w:uiPriority w:val="99"/>
    <w:semiHidden/>
    <w:unhideWhenUsed/>
    <w:rsid w:val="00DC3D67"/>
    <w:pPr>
      <w:ind w:left="1540" w:hanging="220"/>
    </w:pPr>
  </w:style>
  <w:style w:type="paragraph" w:styleId="Index8">
    <w:name w:val="index 8"/>
    <w:basedOn w:val="Standard"/>
    <w:next w:val="Standard"/>
    <w:autoRedefine/>
    <w:uiPriority w:val="99"/>
    <w:semiHidden/>
    <w:unhideWhenUsed/>
    <w:rsid w:val="00DC3D67"/>
    <w:pPr>
      <w:ind w:left="1760" w:hanging="220"/>
    </w:pPr>
  </w:style>
  <w:style w:type="paragraph" w:styleId="Index9">
    <w:name w:val="index 9"/>
    <w:basedOn w:val="Standard"/>
    <w:next w:val="Standard"/>
    <w:autoRedefine/>
    <w:uiPriority w:val="99"/>
    <w:semiHidden/>
    <w:unhideWhenUsed/>
    <w:rsid w:val="00DC3D67"/>
    <w:pPr>
      <w:ind w:left="1980" w:hanging="220"/>
    </w:pPr>
  </w:style>
  <w:style w:type="paragraph" w:styleId="Indexberschrift">
    <w:name w:val="index heading"/>
    <w:basedOn w:val="Standard"/>
    <w:next w:val="Index1"/>
    <w:uiPriority w:val="99"/>
    <w:semiHidden/>
    <w:unhideWhenUsed/>
    <w:rsid w:val="00DC3D67"/>
    <w:rPr>
      <w:rFonts w:ascii="Calibri Light" w:eastAsiaTheme="majorEastAsia" w:hAnsi="Calibri Light" w:cs="Calibri Light"/>
      <w:b/>
      <w:bCs/>
    </w:rPr>
  </w:style>
  <w:style w:type="paragraph" w:styleId="Gruformel">
    <w:name w:val="Closing"/>
    <w:basedOn w:val="Standard"/>
    <w:link w:val="GruformelZchn"/>
    <w:uiPriority w:val="99"/>
    <w:semiHidden/>
    <w:unhideWhenUsed/>
    <w:rsid w:val="00DC3D67"/>
    <w:pPr>
      <w:ind w:left="4320"/>
    </w:pPr>
  </w:style>
  <w:style w:type="character" w:customStyle="1" w:styleId="GruformelZchn">
    <w:name w:val="Grußformel Zchn"/>
    <w:basedOn w:val="Absatz-Standardschriftart"/>
    <w:link w:val="Gruformel"/>
    <w:uiPriority w:val="99"/>
    <w:semiHidden/>
    <w:rsid w:val="00DC3D67"/>
    <w:rPr>
      <w:rFonts w:ascii="Calibri" w:hAnsi="Calibri" w:cs="Calibri"/>
    </w:rPr>
  </w:style>
  <w:style w:type="table" w:styleId="Tabellenraster">
    <w:name w:val="Table Grid"/>
    <w:basedOn w:val="NormaleTabelle"/>
    <w:uiPriority w:val="39"/>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DC3D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C3D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C3D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C3D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C3D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DC3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DC3D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C3D6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C3D6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C3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C3D6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C3D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C3D6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C3D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DC3D6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DC3D6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DC3D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DC3D6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DC3D6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DC3D6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sid w:val="00DC3D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C3D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DC3D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DC3D67"/>
    <w:rPr>
      <w:rFonts w:ascii="Calibri" w:hAnsi="Calibri" w:cs="Calibri"/>
      <w:vertAlign w:val="superscript"/>
    </w:rPr>
  </w:style>
  <w:style w:type="character" w:styleId="Zeilennummer">
    <w:name w:val="line number"/>
    <w:basedOn w:val="Absatz-Standardschriftart"/>
    <w:uiPriority w:val="99"/>
    <w:semiHidden/>
    <w:unhideWhenUsed/>
    <w:rsid w:val="00DC3D67"/>
    <w:rPr>
      <w:rFonts w:ascii="Calibri" w:hAnsi="Calibri" w:cs="Calibri"/>
    </w:rPr>
  </w:style>
  <w:style w:type="table" w:styleId="Tabelle3D-Effekt1">
    <w:name w:val="Table 3D effects 1"/>
    <w:basedOn w:val="NormaleTabelle"/>
    <w:uiPriority w:val="99"/>
    <w:semiHidden/>
    <w:unhideWhenUsed/>
    <w:rsid w:val="00DC3D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C3D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C3D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C3D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midt\AppData\Local\Microsoft\Office\16.0\DTS\de-DE%7bCAB7A8D7-2457-414D-B888-29D7CCDF03B9%7d\%7b70E8374A-2053-44E9-AEA8-1E64EE7A6BA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DB368-D5AD-4A0C-B6C2-BE808482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{70E8374A-2053-44E9-AEA8-1E64EE7A6BA7}tf02786999_win32.dotx</Template>
  <TotalTime>0</TotalTime>
  <Pages>1</Pages>
  <Words>153</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2025-02-13T12:01:00Z</dcterms:created>
  <dcterms:modified xsi:type="dcterms:W3CDTF">2025-02-15T20:36:00Z</dcterms:modified>
</cp:coreProperties>
</file>